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0431AA" w:rsidRDefault="00481DD3" w:rsidP="00481DD3">
      <w:pPr>
        <w:spacing w:before="240"/>
        <w:jc w:val="center"/>
        <w:rPr>
          <w:rFonts w:eastAsia="Arial"/>
          <w:bCs/>
          <w:i/>
        </w:rPr>
      </w:pPr>
      <w:r w:rsidRPr="000431AA">
        <w:rPr>
          <w:rFonts w:eastAsia="Arial"/>
          <w:bCs/>
          <w:i/>
        </w:rPr>
        <w:t>WZÓR</w:t>
      </w:r>
    </w:p>
    <w:p w:rsidR="00FC48F2" w:rsidRPr="000431AA" w:rsidRDefault="00481DD3" w:rsidP="00481DD3">
      <w:pPr>
        <w:spacing w:before="240"/>
        <w:jc w:val="center"/>
        <w:rPr>
          <w:rFonts w:eastAsia="Arial"/>
          <w:bCs/>
        </w:rPr>
      </w:pPr>
      <w:r w:rsidRPr="000431AA">
        <w:rPr>
          <w:rFonts w:eastAsia="Arial"/>
          <w:bCs/>
        </w:rPr>
        <w:t>OFERTAREALIZACJI ZADANIA PUBLICZNEGO</w:t>
      </w:r>
      <w:r w:rsidR="00AF2B25" w:rsidRPr="000431AA">
        <w:rPr>
          <w:rFonts w:eastAsia="Arial"/>
          <w:bCs/>
        </w:rPr>
        <w:t>*</w:t>
      </w:r>
      <w:r w:rsidR="00FC48F2" w:rsidRPr="000431AA">
        <w:rPr>
          <w:rFonts w:eastAsia="Arial"/>
          <w:bCs/>
        </w:rPr>
        <w:t>/</w:t>
      </w:r>
    </w:p>
    <w:p w:rsidR="00823407" w:rsidRPr="000431AA" w:rsidRDefault="00FC48F2" w:rsidP="00481DD3">
      <w:pPr>
        <w:jc w:val="center"/>
        <w:rPr>
          <w:rFonts w:eastAsia="Arial"/>
          <w:bCs/>
        </w:rPr>
      </w:pPr>
      <w:r w:rsidRPr="000431AA">
        <w:rPr>
          <w:rFonts w:eastAsia="Arial"/>
          <w:bCs/>
        </w:rPr>
        <w:t>OFERTA WSPÓLNA REALIZACJI ZADANIA PUBLICZNEGO</w:t>
      </w:r>
      <w:r w:rsidR="00AF2B25" w:rsidRPr="000431AA">
        <w:rPr>
          <w:rFonts w:eastAsia="Arial"/>
          <w:bCs/>
        </w:rPr>
        <w:t>*</w:t>
      </w:r>
      <w:r w:rsidR="00563000" w:rsidRPr="000431AA">
        <w:rPr>
          <w:rFonts w:eastAsia="Arial"/>
          <w:bCs/>
        </w:rPr>
        <w:t>,</w:t>
      </w:r>
    </w:p>
    <w:p w:rsidR="00481DD3" w:rsidRPr="000431AA" w:rsidRDefault="00023981" w:rsidP="00823407">
      <w:pPr>
        <w:jc w:val="center"/>
        <w:rPr>
          <w:rFonts w:eastAsia="Arial"/>
          <w:bCs/>
        </w:rPr>
      </w:pPr>
      <w:r w:rsidRPr="000431AA">
        <w:rPr>
          <w:rFonts w:eastAsia="Arial"/>
          <w:bCs/>
        </w:rPr>
        <w:t>O KTÓREJ</w:t>
      </w:r>
      <w:r w:rsidR="00862C23" w:rsidRPr="000431AA">
        <w:rPr>
          <w:rFonts w:eastAsia="Arial"/>
          <w:bCs/>
        </w:rPr>
        <w:t xml:space="preserve"> MOWA</w:t>
      </w:r>
      <w:r w:rsidR="00C00B17" w:rsidRPr="000431AA">
        <w:rPr>
          <w:rFonts w:eastAsia="Arial"/>
          <w:bCs/>
        </w:rPr>
        <w:t xml:space="preserve"> W </w:t>
      </w:r>
      <w:r w:rsidRPr="000431AA">
        <w:rPr>
          <w:rFonts w:eastAsia="Arial"/>
          <w:bCs/>
        </w:rPr>
        <w:t>ART. 14 UST. 1* /</w:t>
      </w:r>
      <w:r w:rsidR="00862C23" w:rsidRPr="000431AA">
        <w:rPr>
          <w:rFonts w:eastAsia="Arial"/>
          <w:bCs/>
        </w:rPr>
        <w:t xml:space="preserve"> 2</w:t>
      </w:r>
      <w:r w:rsidRPr="000431AA">
        <w:rPr>
          <w:rFonts w:eastAsia="Arial"/>
          <w:bCs/>
        </w:rPr>
        <w:t>*</w:t>
      </w:r>
      <w:r w:rsidR="00862C23" w:rsidRPr="000431AA">
        <w:rPr>
          <w:rFonts w:eastAsia="Arial"/>
          <w:bCs/>
        </w:rPr>
        <w:t xml:space="preserve"> USTAWYZ DNIA 24 KWIETNIA 2003 R. </w:t>
      </w:r>
      <w:r w:rsidR="000736C4" w:rsidRPr="000431AA">
        <w:rPr>
          <w:rFonts w:eastAsia="Arial"/>
          <w:bCs/>
        </w:rPr>
        <w:br/>
      </w:r>
      <w:r w:rsidR="00862C23" w:rsidRPr="000431AA">
        <w:rPr>
          <w:rFonts w:eastAsia="Arial"/>
          <w:bCs/>
        </w:rPr>
        <w:t>O DZIAŁALNOŚCI POŻYTKU PUBLICZNEGO I O WOLONTARIACIE</w:t>
      </w:r>
      <w:r w:rsidR="000736C4" w:rsidRPr="000431AA">
        <w:rPr>
          <w:rFonts w:eastAsia="Arial"/>
          <w:bCs/>
        </w:rPr>
        <w:br/>
      </w:r>
      <w:r w:rsidR="00317A53" w:rsidRPr="000431AA">
        <w:rPr>
          <w:rFonts w:eastAsia="Arial"/>
          <w:bCs/>
        </w:rPr>
        <w:t>(DZ. U. Z 2018 R. POZ. 450, Z PÓŹN. ZM.)</w:t>
      </w:r>
    </w:p>
    <w:p w:rsidR="004D1CD8" w:rsidRPr="000431AA" w:rsidRDefault="004D1CD8" w:rsidP="00823407">
      <w:pPr>
        <w:jc w:val="center"/>
        <w:rPr>
          <w:rFonts w:eastAsia="Arial"/>
          <w:bCs/>
        </w:rPr>
      </w:pPr>
    </w:p>
    <w:p w:rsidR="004D1CD8" w:rsidRPr="000431AA" w:rsidRDefault="004D1CD8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0431AA">
        <w:rPr>
          <w:b/>
          <w:bCs/>
          <w:color w:val="auto"/>
          <w:sz w:val="16"/>
          <w:szCs w:val="16"/>
        </w:rPr>
        <w:t>POUCZENIE co do sposobu wypełniania oferty:</w:t>
      </w:r>
    </w:p>
    <w:p w:rsidR="0089370A" w:rsidRPr="000431AA" w:rsidRDefault="0089370A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:rsidR="0089370A" w:rsidRPr="000431AA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0431AA">
        <w:rPr>
          <w:color w:val="auto"/>
          <w:sz w:val="16"/>
          <w:szCs w:val="16"/>
        </w:rPr>
        <w:t xml:space="preserve">Ofertę należy wypełnić wyłącznie w białych pustych polach, zgodnie z instrukcjami umieszonymi przy poszczególnych </w:t>
      </w:r>
      <w:r w:rsidR="000431AA" w:rsidRPr="000431AA">
        <w:rPr>
          <w:color w:val="auto"/>
          <w:sz w:val="16"/>
          <w:szCs w:val="16"/>
        </w:rPr>
        <w:t>polach lub</w:t>
      </w:r>
      <w:r w:rsidRPr="000431AA">
        <w:rPr>
          <w:color w:val="auto"/>
          <w:sz w:val="16"/>
          <w:szCs w:val="16"/>
        </w:rPr>
        <w:t xml:space="preserve"> w przypisach.</w:t>
      </w:r>
    </w:p>
    <w:p w:rsidR="0089370A" w:rsidRPr="000431AA" w:rsidRDefault="0089370A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4D1CD8" w:rsidRPr="000431AA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0431AA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Pr="000431AA" w:rsidRDefault="0089370A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4D1CD8" w:rsidRPr="000431AA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0431AA">
        <w:rPr>
          <w:color w:val="auto"/>
          <w:sz w:val="16"/>
          <w:szCs w:val="16"/>
        </w:rPr>
        <w:t>Zaznaczenie „*”, np., „</w:t>
      </w:r>
      <w:r w:rsidR="00F718F2" w:rsidRPr="000431AA">
        <w:rPr>
          <w:color w:val="auto"/>
          <w:sz w:val="16"/>
          <w:szCs w:val="16"/>
        </w:rPr>
        <w:t>Oferta realizacji zadania publicznego</w:t>
      </w:r>
      <w:r w:rsidRPr="000431AA">
        <w:rPr>
          <w:color w:val="auto"/>
          <w:sz w:val="16"/>
          <w:szCs w:val="16"/>
        </w:rPr>
        <w:t>*/</w:t>
      </w:r>
      <w:r w:rsidR="00F718F2" w:rsidRPr="000431AA">
        <w:rPr>
          <w:color w:val="auto"/>
          <w:sz w:val="16"/>
          <w:szCs w:val="16"/>
        </w:rPr>
        <w:t>Oferta wspólna realizacji zadania publicznego</w:t>
      </w:r>
      <w:r w:rsidRPr="000431AA">
        <w:rPr>
          <w:color w:val="auto"/>
          <w:sz w:val="16"/>
          <w:szCs w:val="16"/>
        </w:rPr>
        <w:t xml:space="preserve">*”, oznacza, że należy skreślić </w:t>
      </w:r>
      <w:r w:rsidR="000431AA" w:rsidRPr="000431AA">
        <w:rPr>
          <w:color w:val="auto"/>
          <w:sz w:val="16"/>
          <w:szCs w:val="16"/>
        </w:rPr>
        <w:t>niewłaściwą odpowiedź</w:t>
      </w:r>
      <w:r w:rsidRPr="000431AA">
        <w:rPr>
          <w:color w:val="auto"/>
          <w:sz w:val="16"/>
          <w:szCs w:val="16"/>
        </w:rPr>
        <w:t xml:space="preserve"> i pozostawić prawidłową. Przykład: </w:t>
      </w:r>
      <w:r w:rsidR="00F718F2" w:rsidRPr="000431AA">
        <w:rPr>
          <w:color w:val="auto"/>
          <w:sz w:val="16"/>
          <w:szCs w:val="16"/>
        </w:rPr>
        <w:t>„Oferta realizacji zadania publicznego*</w:t>
      </w:r>
      <w:r w:rsidR="00F718F2" w:rsidRPr="000431AA">
        <w:rPr>
          <w:strike/>
          <w:color w:val="auto"/>
          <w:sz w:val="16"/>
          <w:szCs w:val="16"/>
        </w:rPr>
        <w:t>/Oferta wspólna realizacji zadania publicznego*</w:t>
      </w:r>
      <w:r w:rsidR="00F718F2" w:rsidRPr="000431AA">
        <w:rPr>
          <w:color w:val="auto"/>
          <w:sz w:val="16"/>
          <w:szCs w:val="16"/>
        </w:rPr>
        <w:t>”.</w:t>
      </w:r>
    </w:p>
    <w:p w:rsidR="004D1CD8" w:rsidRPr="000431AA" w:rsidRDefault="004D1CD8" w:rsidP="004D1CD8">
      <w:pPr>
        <w:jc w:val="center"/>
        <w:rPr>
          <w:rFonts w:eastAsia="Arial"/>
          <w:bCs/>
        </w:rPr>
      </w:pPr>
    </w:p>
    <w:p w:rsidR="007214D5" w:rsidRPr="000431AA" w:rsidRDefault="007214D5" w:rsidP="004D1CD8">
      <w:pPr>
        <w:jc w:val="center"/>
        <w:rPr>
          <w:rFonts w:eastAsia="Arial"/>
          <w:bCs/>
        </w:rPr>
      </w:pPr>
    </w:p>
    <w:p w:rsidR="00D8394B" w:rsidRPr="000431AA" w:rsidRDefault="00D8394B" w:rsidP="004D1CD8">
      <w:pPr>
        <w:jc w:val="center"/>
        <w:rPr>
          <w:rFonts w:eastAsia="Arial"/>
          <w:bCs/>
        </w:rPr>
      </w:pPr>
    </w:p>
    <w:p w:rsidR="007B60CF" w:rsidRPr="000431AA" w:rsidRDefault="007B60CF" w:rsidP="00EE4B93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18"/>
          <w:szCs w:val="18"/>
        </w:rPr>
      </w:pPr>
      <w:r w:rsidRPr="000431AA">
        <w:rPr>
          <w:b/>
          <w:bCs/>
          <w:color w:val="auto"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0431AA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0431AA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1. Organ administracji publicznej,</w:t>
            </w:r>
          </w:p>
          <w:p w:rsidR="007B60CF" w:rsidRPr="000431AA" w:rsidRDefault="007B60CF" w:rsidP="007B60CF">
            <w:pPr>
              <w:rPr>
                <w:rFonts w:eastAsia="Arial"/>
                <w:b/>
                <w:sz w:val="18"/>
                <w:szCs w:val="18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0431AA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0431AA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2. Rodzaj zadania publicznego</w:t>
            </w:r>
            <w:r w:rsidRPr="000431AA">
              <w:rPr>
                <w:rStyle w:val="Odwoanieprzypisudolnego"/>
                <w:rFonts w:eastAsia="Arial"/>
                <w:sz w:val="20"/>
                <w:szCs w:val="20"/>
              </w:rPr>
              <w:footnoteReference w:id="1"/>
            </w:r>
            <w:r w:rsidRPr="000431AA">
              <w:rPr>
                <w:rFonts w:eastAsia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</w:tbl>
    <w:p w:rsidR="007B60CF" w:rsidRPr="000431AA" w:rsidRDefault="007B60CF" w:rsidP="007B60CF">
      <w:pPr>
        <w:jc w:val="both"/>
        <w:rPr>
          <w:rFonts w:eastAsia="Arial"/>
          <w:b/>
          <w:sz w:val="22"/>
          <w:szCs w:val="22"/>
        </w:rPr>
      </w:pPr>
    </w:p>
    <w:p w:rsidR="007B60CF" w:rsidRPr="000431AA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  <w:r w:rsidRPr="000431AA">
        <w:rPr>
          <w:b/>
          <w:bCs/>
          <w:color w:val="auto"/>
          <w:sz w:val="22"/>
          <w:szCs w:val="22"/>
        </w:rPr>
        <w:t xml:space="preserve">II. Dane oferenta(-tów)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0431AA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0431AA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0431AA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0431AA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0431AA" w:rsidRDefault="004510DA" w:rsidP="007B60CF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2</w:t>
            </w:r>
            <w:r w:rsidR="007B60CF" w:rsidRPr="000431AA">
              <w:rPr>
                <w:rFonts w:eastAsia="Arial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0431AA">
              <w:rPr>
                <w:rFonts w:eastAsia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0431AA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:rsidR="007B60CF" w:rsidRPr="000431AA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:rsidR="007B60CF" w:rsidRPr="000431AA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:rsidR="007B60CF" w:rsidRPr="000431AA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:rsidR="007B60CF" w:rsidRPr="000431AA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:rsidR="007B60CF" w:rsidRPr="000431AA" w:rsidRDefault="007B60CF" w:rsidP="007B60CF">
            <w:pPr>
              <w:rPr>
                <w:rFonts w:eastAsia="Arial"/>
                <w:sz w:val="18"/>
                <w:szCs w:val="18"/>
              </w:rPr>
            </w:pPr>
          </w:p>
        </w:tc>
      </w:tr>
    </w:tbl>
    <w:p w:rsidR="00881C12" w:rsidRPr="000431AA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:rsidR="00984FF1" w:rsidRPr="000431AA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0431AA">
        <w:rPr>
          <w:b/>
          <w:bCs/>
          <w:color w:val="auto"/>
          <w:sz w:val="22"/>
          <w:szCs w:val="22"/>
        </w:rPr>
        <w:t>III. Opis zadania</w:t>
      </w:r>
      <w:r w:rsidR="00663D27" w:rsidRPr="000431AA">
        <w:rPr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0431AA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0431AA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0431AA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0431AA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0431AA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0431AA">
              <w:rPr>
                <w:rFonts w:eastAsia="Arial"/>
                <w:sz w:val="20"/>
                <w:szCs w:val="20"/>
              </w:rPr>
              <w:t xml:space="preserve">Data </w:t>
            </w:r>
          </w:p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0431AA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0431AA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0431AA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0431AA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0431AA">
              <w:rPr>
                <w:rFonts w:eastAsia="Arial"/>
                <w:b/>
                <w:bCs/>
                <w:sz w:val="20"/>
                <w:szCs w:val="20"/>
              </w:rPr>
              <w:t>3. Syntetyczny opis zadania</w:t>
            </w:r>
            <w:r w:rsidRPr="000431AA">
              <w:rPr>
                <w:rFonts w:eastAsia="Arial"/>
                <w:bCs/>
                <w:sz w:val="20"/>
                <w:szCs w:val="20"/>
              </w:rPr>
              <w:t xml:space="preserve">(należy wskazać i opisać: </w:t>
            </w:r>
            <w:r w:rsidR="00A318A8" w:rsidRPr="000431AA">
              <w:rPr>
                <w:rFonts w:eastAsia="Arial"/>
                <w:bCs/>
                <w:sz w:val="20"/>
                <w:szCs w:val="20"/>
              </w:rPr>
              <w:t xml:space="preserve">miejsce realizacji zadania, </w:t>
            </w:r>
            <w:r w:rsidRPr="000431AA">
              <w:rPr>
                <w:rFonts w:eastAsia="Arial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0431AA">
              <w:rPr>
                <w:rFonts w:eastAsia="Arial"/>
                <w:bCs/>
                <w:sz w:val="20"/>
                <w:szCs w:val="20"/>
              </w:rPr>
              <w:t xml:space="preserve">działaniami </w:t>
            </w:r>
            <w:r w:rsidRPr="000431AA">
              <w:rPr>
                <w:rFonts w:eastAsia="Arial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0431AA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0431AA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B60CF" w:rsidRPr="000431AA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B60CF" w:rsidRPr="000431AA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8394B" w:rsidRPr="000431AA" w:rsidRDefault="00D8394B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B60CF" w:rsidRPr="000431AA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0431AA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0431AA">
              <w:rPr>
                <w:rFonts w:eastAsia="Arial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0431AA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0431AA">
              <w:rPr>
                <w:rFonts w:eastAsia="Arial"/>
                <w:bCs/>
                <w:sz w:val="20"/>
                <w:szCs w:val="20"/>
              </w:rPr>
              <w:t>(n</w:t>
            </w:r>
            <w:r w:rsidR="007B60CF" w:rsidRPr="000431AA">
              <w:rPr>
                <w:rFonts w:eastAsia="Arial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0431AA">
              <w:rPr>
                <w:rFonts w:eastAsia="Arial"/>
                <w:bCs/>
                <w:sz w:val="20"/>
                <w:szCs w:val="20"/>
              </w:rPr>
              <w:t xml:space="preserve"> oraz</w:t>
            </w:r>
            <w:r w:rsidR="007B60CF" w:rsidRPr="000431AA">
              <w:rPr>
                <w:rFonts w:eastAsia="Arial"/>
                <w:bCs/>
                <w:sz w:val="20"/>
                <w:szCs w:val="20"/>
              </w:rPr>
              <w:t xml:space="preserve"> określ</w:t>
            </w:r>
            <w:r w:rsidR="00B158D6" w:rsidRPr="000431AA">
              <w:rPr>
                <w:rFonts w:eastAsia="Arial"/>
                <w:bCs/>
                <w:sz w:val="20"/>
                <w:szCs w:val="20"/>
              </w:rPr>
              <w:t>ić</w:t>
            </w:r>
            <w:r w:rsidR="007B60CF" w:rsidRPr="000431AA">
              <w:rPr>
                <w:rFonts w:eastAsia="Arial"/>
                <w:bCs/>
                <w:sz w:val="20"/>
                <w:szCs w:val="20"/>
              </w:rPr>
              <w:t xml:space="preserve"> ich uczestników</w:t>
            </w:r>
            <w:r w:rsidR="00B158D6" w:rsidRPr="000431AA">
              <w:rPr>
                <w:rFonts w:eastAsia="Arial"/>
                <w:bCs/>
                <w:sz w:val="20"/>
                <w:szCs w:val="20"/>
              </w:rPr>
              <w:t xml:space="preserve"> i</w:t>
            </w:r>
            <w:r w:rsidR="007B60CF" w:rsidRPr="000431AA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="000431AA" w:rsidRPr="000431AA">
              <w:rPr>
                <w:rFonts w:eastAsia="Arial"/>
                <w:bCs/>
                <w:sz w:val="20"/>
                <w:szCs w:val="20"/>
              </w:rPr>
              <w:t>miejscach</w:t>
            </w:r>
            <w:r w:rsidR="007B60CF" w:rsidRPr="000431AA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Pr="000431AA">
              <w:rPr>
                <w:rFonts w:eastAsia="Arial"/>
                <w:bCs/>
                <w:sz w:val="20"/>
                <w:szCs w:val="20"/>
              </w:rPr>
              <w:t>realizacji</w:t>
            </w:r>
            <w:r w:rsidR="007B60CF" w:rsidRPr="000431AA">
              <w:rPr>
                <w:rFonts w:eastAsia="Arial"/>
                <w:bCs/>
                <w:sz w:val="20"/>
                <w:szCs w:val="20"/>
              </w:rPr>
              <w:t>)</w:t>
            </w:r>
          </w:p>
        </w:tc>
      </w:tr>
      <w:tr w:rsidR="00D8394B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8394B" w:rsidRPr="000431AA" w:rsidRDefault="00D8394B" w:rsidP="003B048B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431AA">
              <w:rPr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8394B" w:rsidRPr="000431AA" w:rsidRDefault="00D8394B" w:rsidP="00416F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431AA">
              <w:rPr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8394B" w:rsidRPr="000431AA" w:rsidRDefault="00D8394B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431AA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8394B" w:rsidRPr="000431AA" w:rsidRDefault="00D8394B" w:rsidP="007B60CF">
            <w:pPr>
              <w:jc w:val="center"/>
              <w:rPr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8394B" w:rsidRPr="000431AA" w:rsidRDefault="00D8394B" w:rsidP="00416F88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0431AA">
              <w:rPr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8394B" w:rsidRPr="000431AA" w:rsidRDefault="00D8394B" w:rsidP="007B60CF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0431AA">
              <w:rPr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431AA">
              <w:rPr>
                <w:rStyle w:val="Odwoanieprzypisudolnego"/>
                <w:color w:val="auto"/>
                <w:sz w:val="20"/>
                <w:szCs w:val="22"/>
              </w:rPr>
              <w:footnoteReference w:id="2"/>
            </w:r>
            <w:r w:rsidRPr="000431AA">
              <w:rPr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8394B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8394B" w:rsidRPr="000431AA" w:rsidRDefault="00D8394B" w:rsidP="003B048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8394B" w:rsidRPr="000431AA" w:rsidRDefault="00D8394B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8394B" w:rsidRPr="000431AA" w:rsidRDefault="00D8394B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8394B" w:rsidRPr="000431AA" w:rsidRDefault="00D8394B" w:rsidP="00416F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431AA">
              <w:rPr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8394B" w:rsidRPr="000431AA" w:rsidRDefault="00D8394B" w:rsidP="00416F88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D8394B" w:rsidRPr="000431AA" w:rsidTr="00927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94B" w:rsidRPr="000431AA" w:rsidRDefault="00D8394B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0431AA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0431AA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0431AA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E07C9D" w:rsidRPr="000431AA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431AA" w:rsidRDefault="00E07C9D" w:rsidP="00E07C9D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431AA" w:rsidRDefault="00C558C9" w:rsidP="00E07C9D">
            <w:pPr>
              <w:ind w:right="567"/>
              <w:rPr>
                <w:sz w:val="20"/>
              </w:rPr>
            </w:pPr>
            <w:r w:rsidRPr="000431AA">
              <w:rPr>
                <w:sz w:val="20"/>
              </w:rPr>
              <w:t>(</w:t>
            </w:r>
            <w:r w:rsidR="00033D1F" w:rsidRPr="000431AA">
              <w:rPr>
                <w:sz w:val="20"/>
              </w:rPr>
              <w:t>n</w:t>
            </w:r>
            <w:r w:rsidR="00E07C9D" w:rsidRPr="000431AA">
              <w:rPr>
                <w:sz w:val="20"/>
              </w:rPr>
              <w:t>ależy opisać:</w:t>
            </w:r>
          </w:p>
          <w:p w:rsidR="00E07C9D" w:rsidRPr="000431AA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0431AA">
              <w:rPr>
                <w:sz w:val="20"/>
              </w:rPr>
              <w:t>co będzie bezpośrednim efektem (materialne „produkty” lub „usługi” zrealizowane na rzecz uczestn</w:t>
            </w:r>
            <w:r w:rsidR="00211EB8" w:rsidRPr="000431AA">
              <w:rPr>
                <w:sz w:val="20"/>
              </w:rPr>
              <w:t>ików zadania) realizacji oferty?</w:t>
            </w:r>
          </w:p>
          <w:p w:rsidR="00E07C9D" w:rsidRPr="000431AA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0431AA">
              <w:rPr>
                <w:sz w:val="20"/>
              </w:rPr>
              <w:t>jaka zmiana społeczna zostanie osiągnięta poprzez realizację zadania?</w:t>
            </w:r>
          </w:p>
          <w:p w:rsidR="00E07C9D" w:rsidRPr="000431AA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431AA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0431AA">
              <w:rPr>
                <w:iCs/>
                <w:sz w:val="20"/>
              </w:rPr>
              <w:t>)</w:t>
            </w:r>
          </w:p>
        </w:tc>
      </w:tr>
      <w:tr w:rsidR="00E07C9D" w:rsidRPr="000431AA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0431AA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A2508" w:rsidRPr="000431AA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A2508" w:rsidRPr="000431AA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E07C9D" w:rsidRPr="000431AA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E07C9D" w:rsidRPr="000431AA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E07C9D" w:rsidRPr="000431AA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07C9D" w:rsidRPr="000431AA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0431AA" w:rsidRDefault="007D4E1C" w:rsidP="00323E2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0431AA">
              <w:rPr>
                <w:rFonts w:eastAsia="Arial"/>
                <w:b/>
                <w:bCs/>
                <w:sz w:val="20"/>
                <w:szCs w:val="20"/>
              </w:rPr>
              <w:t xml:space="preserve">6. </w:t>
            </w:r>
            <w:r w:rsidR="00E07C9D" w:rsidRPr="000431AA">
              <w:rPr>
                <w:rFonts w:eastAsia="Arial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0431AA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3"/>
            </w:r>
            <w:r w:rsidR="00E07C9D" w:rsidRPr="000431AA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0431AA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0431AA" w:rsidRDefault="00E07C9D" w:rsidP="00323E2F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0431AA" w:rsidRDefault="00E07C9D" w:rsidP="00323E2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0431AA" w:rsidRDefault="00E07C9D" w:rsidP="00323E2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0431AA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7C9D" w:rsidRPr="000431AA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7C9D" w:rsidRPr="000431AA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0431AA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E07C9D" w:rsidRPr="000431AA" w:rsidRDefault="00E07C9D" w:rsidP="00237EA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:rsidR="00E07C9D" w:rsidRPr="000431AA" w:rsidRDefault="00E07C9D" w:rsidP="00EE4B93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6"/>
          <w:szCs w:val="16"/>
        </w:rPr>
      </w:pPr>
      <w:r w:rsidRPr="000431AA">
        <w:rPr>
          <w:b/>
          <w:bCs/>
          <w:color w:val="auto"/>
          <w:sz w:val="22"/>
          <w:szCs w:val="22"/>
        </w:rPr>
        <w:t>IV.</w:t>
      </w:r>
      <w:r w:rsidRPr="000431AA">
        <w:rPr>
          <w:b/>
          <w:bCs/>
          <w:color w:val="auto"/>
          <w:sz w:val="22"/>
          <w:szCs w:val="22"/>
        </w:rPr>
        <w:tab/>
      </w:r>
      <w:r w:rsidR="002C3FC7" w:rsidRPr="000431AA">
        <w:rPr>
          <w:b/>
          <w:bCs/>
          <w:color w:val="auto"/>
          <w:sz w:val="22"/>
          <w:szCs w:val="22"/>
        </w:rPr>
        <w:t>Charakterystyka o</w:t>
      </w:r>
      <w:r w:rsidRPr="000431AA">
        <w:rPr>
          <w:b/>
          <w:bCs/>
          <w:color w:val="auto"/>
          <w:sz w:val="22"/>
          <w:szCs w:val="22"/>
        </w:rPr>
        <w:t>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0431AA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0431AA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0431AA">
              <w:rPr>
                <w:rFonts w:eastAsia="Arial"/>
                <w:b/>
                <w:bCs/>
                <w:sz w:val="20"/>
                <w:szCs w:val="20"/>
              </w:rPr>
              <w:t xml:space="preserve">1. Informacja o </w:t>
            </w:r>
            <w:r w:rsidR="005F1E86" w:rsidRPr="000431AA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8394B" w:rsidRPr="000431AA" w:rsidTr="00D8394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94B" w:rsidRPr="000431AA" w:rsidRDefault="00D8394B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E07C9D" w:rsidRPr="000431AA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0431AA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lastRenderedPageBreak/>
              <w:t>2. Zasoby</w:t>
            </w:r>
            <w:r w:rsidR="002C3FC7" w:rsidRPr="000431AA">
              <w:rPr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0431AA">
              <w:rPr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E4B93" w:rsidRPr="000431AA" w:rsidTr="00EE4B9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B93" w:rsidRPr="000431AA" w:rsidRDefault="00EE4B93" w:rsidP="00D839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E60F01" w:rsidRPr="000431AA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:rsidR="00676B6B" w:rsidRPr="000431AA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0431AA">
        <w:rPr>
          <w:b/>
          <w:bCs/>
          <w:color w:val="auto"/>
          <w:sz w:val="22"/>
          <w:szCs w:val="22"/>
        </w:rPr>
        <w:t>V.</w:t>
      </w:r>
      <w:r w:rsidRPr="000431AA">
        <w:rPr>
          <w:b/>
          <w:bCs/>
          <w:color w:val="auto"/>
          <w:sz w:val="22"/>
          <w:szCs w:val="22"/>
        </w:rPr>
        <w:tab/>
      </w:r>
      <w:r w:rsidR="000C29F1" w:rsidRPr="000431AA">
        <w:rPr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0431AA">
        <w:rPr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0431AA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Pr="000431AA" w:rsidRDefault="005C3B47" w:rsidP="005C3B4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0431AA" w:rsidRDefault="00C558C9" w:rsidP="005C3B47">
            <w:pPr>
              <w:jc w:val="both"/>
              <w:rPr>
                <w:b/>
                <w:sz w:val="20"/>
              </w:rPr>
            </w:pPr>
            <w:r w:rsidRPr="000431AA">
              <w:rPr>
                <w:sz w:val="20"/>
              </w:rPr>
              <w:t>(w</w:t>
            </w:r>
            <w:r w:rsidR="005C3B47" w:rsidRPr="000431AA">
              <w:rPr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0431AA">
              <w:rPr>
                <w:sz w:val="20"/>
              </w:rPr>
              <w:br/>
              <w:t>w sekcji V-B</w:t>
            </w:r>
            <w:r w:rsidRPr="000431AA">
              <w:rPr>
                <w:sz w:val="20"/>
              </w:rPr>
              <w:t>)</w:t>
            </w:r>
          </w:p>
        </w:tc>
      </w:tr>
      <w:tr w:rsidR="003A2508" w:rsidRPr="000431AA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0431AA" w:rsidRDefault="005C3B47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Rodzaj</w:t>
            </w:r>
          </w:p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Koszt jedn</w:t>
            </w:r>
            <w:r w:rsidR="004D1EA3" w:rsidRPr="000431AA">
              <w:rPr>
                <w:b/>
                <w:sz w:val="20"/>
              </w:rPr>
              <w:t>ost</w:t>
            </w:r>
            <w:r w:rsidR="00051ED5" w:rsidRPr="000431AA">
              <w:rPr>
                <w:b/>
                <w:sz w:val="20"/>
              </w:rPr>
              <w:t>k</w:t>
            </w:r>
            <w:r w:rsidR="004D1EA3" w:rsidRPr="000431AA">
              <w:rPr>
                <w:b/>
                <w:sz w:val="20"/>
              </w:rPr>
              <w:t>owy</w:t>
            </w:r>
          </w:p>
          <w:p w:rsidR="006160C1" w:rsidRPr="000431AA" w:rsidRDefault="005C3B47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[</w:t>
            </w:r>
            <w:r w:rsidR="006160C1" w:rsidRPr="000431AA">
              <w:rPr>
                <w:b/>
                <w:sz w:val="20"/>
              </w:rPr>
              <w:t>PLN</w:t>
            </w:r>
            <w:r w:rsidRPr="000431AA">
              <w:rPr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 xml:space="preserve">Wartość </w:t>
            </w:r>
            <w:r w:rsidR="00A115CD" w:rsidRPr="000431AA">
              <w:rPr>
                <w:b/>
                <w:sz w:val="20"/>
              </w:rPr>
              <w:t>[</w:t>
            </w:r>
            <w:r w:rsidRPr="000431AA">
              <w:rPr>
                <w:b/>
                <w:sz w:val="20"/>
              </w:rPr>
              <w:t>PLN</w:t>
            </w:r>
            <w:r w:rsidR="00A115CD" w:rsidRPr="000431AA">
              <w:rPr>
                <w:b/>
                <w:sz w:val="20"/>
              </w:rPr>
              <w:t>]</w:t>
            </w:r>
          </w:p>
        </w:tc>
      </w:tr>
      <w:tr w:rsidR="003A2508" w:rsidRPr="000431AA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0431AA" w:rsidRDefault="00E617D8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 xml:space="preserve">Rok </w:t>
            </w:r>
            <w:r w:rsidR="006160C1" w:rsidRPr="000431AA">
              <w:rPr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0431AA" w:rsidRDefault="006160C1" w:rsidP="003A2508">
            <w:pPr>
              <w:jc w:val="center"/>
              <w:rPr>
                <w:b/>
                <w:sz w:val="20"/>
                <w:vertAlign w:val="superscript"/>
              </w:rPr>
            </w:pPr>
            <w:r w:rsidRPr="000431AA">
              <w:rPr>
                <w:b/>
                <w:sz w:val="20"/>
              </w:rPr>
              <w:t>Rok 3</w:t>
            </w:r>
            <w:r w:rsidR="00DC6B51" w:rsidRPr="000431AA">
              <w:rPr>
                <w:rStyle w:val="Odwoanieprzypisudolnego"/>
                <w:b/>
                <w:sz w:val="20"/>
              </w:rPr>
              <w:footnoteReference w:id="4"/>
            </w:r>
            <w:r w:rsidR="00F60A53" w:rsidRPr="000431AA">
              <w:rPr>
                <w:b/>
                <w:sz w:val="20"/>
                <w:vertAlign w:val="superscript"/>
              </w:rPr>
              <w:t>)</w:t>
            </w:r>
          </w:p>
        </w:tc>
      </w:tr>
      <w:tr w:rsidR="006160C1" w:rsidRPr="000431AA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0431AA" w:rsidRDefault="006160C1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0431AA" w:rsidRDefault="006160C1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5C3B47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C558C9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5C3B47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0431AA" w:rsidRDefault="006160C1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E617D8" w:rsidRPr="000431AA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051ED5">
        <w:tc>
          <w:tcPr>
            <w:tcW w:w="484" w:type="pct"/>
          </w:tcPr>
          <w:p w:rsidR="006160C1" w:rsidRPr="000431AA" w:rsidRDefault="005C3B47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  <w:r w:rsidRPr="000431AA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0431AA" w:rsidRDefault="006160C1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0431AA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0431AA" w:rsidRDefault="006160C1" w:rsidP="00323E2F">
            <w:pPr>
              <w:rPr>
                <w:b/>
                <w:sz w:val="18"/>
                <w:szCs w:val="20"/>
              </w:rPr>
            </w:pPr>
            <w:r w:rsidRPr="000431AA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0431AA" w:rsidRDefault="006160C1" w:rsidP="00323E2F">
            <w:pPr>
              <w:rPr>
                <w:sz w:val="18"/>
                <w:szCs w:val="20"/>
              </w:rPr>
            </w:pPr>
          </w:p>
        </w:tc>
      </w:tr>
    </w:tbl>
    <w:p w:rsidR="00E617D8" w:rsidRPr="000431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0431AA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0431AA" w:rsidRDefault="005C3B47" w:rsidP="005C3B47">
            <w:pPr>
              <w:jc w:val="both"/>
              <w:rPr>
                <w:b/>
                <w:sz w:val="20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>V.B</w:t>
            </w:r>
            <w:r w:rsidR="000431AA" w:rsidRPr="000431AA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431AA">
              <w:rPr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 xml:space="preserve">Wartość </w:t>
            </w:r>
            <w:r w:rsidR="00051ED5" w:rsidRPr="000431AA">
              <w:rPr>
                <w:b/>
                <w:sz w:val="20"/>
              </w:rPr>
              <w:t>[</w:t>
            </w:r>
            <w:r w:rsidRPr="000431AA">
              <w:rPr>
                <w:b/>
                <w:sz w:val="20"/>
              </w:rPr>
              <w:t>PLN</w:t>
            </w:r>
            <w:r w:rsidR="00051ED5" w:rsidRPr="000431AA"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 xml:space="preserve">Udział </w:t>
            </w:r>
            <w:r w:rsidR="00A115CD" w:rsidRPr="000431AA">
              <w:rPr>
                <w:b/>
                <w:sz w:val="20"/>
              </w:rPr>
              <w:t>[</w:t>
            </w:r>
            <w:r w:rsidRPr="000431AA">
              <w:rPr>
                <w:b/>
                <w:sz w:val="20"/>
              </w:rPr>
              <w:t>%</w:t>
            </w:r>
            <w:r w:rsidR="00A115CD" w:rsidRPr="000431AA">
              <w:rPr>
                <w:b/>
                <w:sz w:val="20"/>
              </w:rPr>
              <w:t>]</w:t>
            </w: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100</w:t>
            </w: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  <w:vertAlign w:val="superscript"/>
              </w:rPr>
            </w:pPr>
            <w:r w:rsidRPr="000431AA">
              <w:rPr>
                <w:sz w:val="20"/>
              </w:rPr>
              <w:t>Wkład własny</w:t>
            </w:r>
            <w:r w:rsidR="00DC6B51" w:rsidRPr="000431AA">
              <w:rPr>
                <w:rStyle w:val="Odwoanieprzypisudolnego"/>
                <w:sz w:val="20"/>
              </w:rPr>
              <w:footnoteReference w:id="5"/>
            </w:r>
            <w:r w:rsidR="00F60A53" w:rsidRPr="000431AA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 xml:space="preserve">Wkład własny </w:t>
            </w:r>
            <w:r w:rsidR="0074058F" w:rsidRPr="000431AA">
              <w:rPr>
                <w:sz w:val="20"/>
              </w:rPr>
              <w:t xml:space="preserve">niefinansowy (osobowy i </w:t>
            </w:r>
            <w:r w:rsidRPr="000431AA">
              <w:rPr>
                <w:sz w:val="20"/>
              </w:rPr>
              <w:t>rzeczowy</w:t>
            </w:r>
            <w:r w:rsidR="0074058F" w:rsidRPr="000431AA">
              <w:rPr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</w:tbl>
    <w:p w:rsidR="00E617D8" w:rsidRPr="000431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0431AA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0431AA" w:rsidRDefault="005C3B47" w:rsidP="005C3B47">
            <w:pPr>
              <w:jc w:val="both"/>
              <w:rPr>
                <w:b/>
                <w:sz w:val="20"/>
              </w:rPr>
            </w:pPr>
            <w:r w:rsidRPr="000431AA">
              <w:rPr>
                <w:b/>
                <w:color w:val="auto"/>
                <w:sz w:val="20"/>
                <w:szCs w:val="20"/>
              </w:rPr>
              <w:t>V.C</w:t>
            </w:r>
            <w:r w:rsidR="000431AA" w:rsidRPr="000431AA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431AA">
              <w:rPr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0431AA">
              <w:rPr>
                <w:rStyle w:val="Odwoanieprzypisudolnego"/>
                <w:b/>
                <w:color w:val="auto"/>
                <w:sz w:val="20"/>
                <w:szCs w:val="20"/>
              </w:rPr>
              <w:footnoteReference w:id="6"/>
            </w:r>
            <w:r w:rsidRPr="000431AA">
              <w:rPr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0431AA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0431AA" w:rsidRDefault="00E617D8" w:rsidP="00E617D8">
            <w:pPr>
              <w:jc w:val="center"/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 xml:space="preserve">Wartość </w:t>
            </w:r>
            <w:r w:rsidR="005C3B47" w:rsidRPr="000431AA">
              <w:rPr>
                <w:b/>
                <w:sz w:val="20"/>
              </w:rPr>
              <w:t>[</w:t>
            </w:r>
            <w:r w:rsidRPr="000431AA">
              <w:rPr>
                <w:b/>
                <w:sz w:val="20"/>
              </w:rPr>
              <w:t>PLN</w:t>
            </w:r>
            <w:r w:rsidR="005C3B47" w:rsidRPr="000431AA">
              <w:rPr>
                <w:b/>
                <w:sz w:val="20"/>
              </w:rPr>
              <w:t>]</w:t>
            </w:r>
          </w:p>
        </w:tc>
      </w:tr>
      <w:tr w:rsidR="00E617D8" w:rsidRPr="000431AA" w:rsidTr="004D1EA3">
        <w:tc>
          <w:tcPr>
            <w:tcW w:w="4966" w:type="dxa"/>
            <w:gridSpan w:val="2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b/>
                <w:sz w:val="20"/>
              </w:rPr>
            </w:pPr>
            <w:r w:rsidRPr="000431AA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b/>
                <w:sz w:val="20"/>
                <w:vertAlign w:val="superscript"/>
              </w:rPr>
            </w:pPr>
            <w:r w:rsidRPr="000431AA">
              <w:rPr>
                <w:b/>
                <w:sz w:val="20"/>
              </w:rPr>
              <w:t>Rok 3</w:t>
            </w:r>
            <w:r w:rsidR="00DC6B51" w:rsidRPr="000431AA">
              <w:rPr>
                <w:rStyle w:val="Odwoanieprzypisudolnego"/>
                <w:b/>
                <w:sz w:val="20"/>
              </w:rPr>
              <w:footnoteReference w:id="7"/>
            </w:r>
            <w:r w:rsidR="00BF7CA7" w:rsidRPr="000431AA">
              <w:rPr>
                <w:b/>
                <w:sz w:val="20"/>
                <w:vertAlign w:val="superscript"/>
              </w:rPr>
              <w:t>)</w:t>
            </w:r>
          </w:p>
        </w:tc>
      </w:tr>
      <w:tr w:rsidR="00E617D8" w:rsidRPr="000431AA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0431AA" w:rsidRDefault="0074058F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Oferent</w:t>
            </w:r>
            <w:r w:rsidR="00E617D8" w:rsidRPr="000431AA">
              <w:rPr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0431AA" w:rsidRDefault="0074058F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Oferent</w:t>
            </w:r>
            <w:r w:rsidR="00E617D8" w:rsidRPr="000431AA">
              <w:rPr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0431AA" w:rsidRDefault="0074058F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Oferent</w:t>
            </w:r>
            <w:r w:rsidR="00E617D8" w:rsidRPr="000431AA">
              <w:rPr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4D1EA3">
        <w:tc>
          <w:tcPr>
            <w:tcW w:w="567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4399" w:type="dxa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  <w:tr w:rsidR="00E617D8" w:rsidRPr="000431AA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0431AA" w:rsidRDefault="00E617D8" w:rsidP="00323E2F">
            <w:pPr>
              <w:rPr>
                <w:sz w:val="20"/>
              </w:rPr>
            </w:pPr>
            <w:r w:rsidRPr="000431AA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617D8" w:rsidRPr="000431AA" w:rsidRDefault="00E617D8" w:rsidP="00323E2F">
            <w:pPr>
              <w:rPr>
                <w:sz w:val="20"/>
              </w:rPr>
            </w:pPr>
          </w:p>
        </w:tc>
      </w:tr>
    </w:tbl>
    <w:p w:rsidR="00E617D8" w:rsidRPr="000431AA" w:rsidRDefault="00E617D8" w:rsidP="00124BDD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:rsidR="00E617D8" w:rsidRPr="000431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0431AA">
        <w:rPr>
          <w:b/>
          <w:bCs/>
          <w:color w:val="auto"/>
          <w:sz w:val="22"/>
          <w:szCs w:val="22"/>
        </w:rPr>
        <w:t>VI.</w:t>
      </w:r>
      <w:r w:rsidRPr="000431AA">
        <w:rPr>
          <w:b/>
          <w:bCs/>
          <w:color w:val="auto"/>
          <w:sz w:val="22"/>
          <w:szCs w:val="22"/>
        </w:rPr>
        <w:tab/>
        <w:t>Inne informacje</w:t>
      </w:r>
    </w:p>
    <w:p w:rsidR="00BE2E0E" w:rsidRPr="000431AA" w:rsidRDefault="00BE2E0E" w:rsidP="00BF2058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0431AA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0431AA" w:rsidRDefault="008B5E56" w:rsidP="008B5E56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0431AA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0431AA" w:rsidRDefault="008B5E56" w:rsidP="008B5E56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0431AA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0431AA" w:rsidRDefault="008B5E56" w:rsidP="008B5E56">
            <w:pPr>
              <w:pStyle w:val="Akapitzlist"/>
              <w:numPr>
                <w:ilvl w:val="0"/>
                <w:numId w:val="39"/>
              </w:numPr>
              <w:rPr>
                <w:i/>
                <w:color w:val="auto"/>
                <w:sz w:val="18"/>
                <w:szCs w:val="18"/>
              </w:rPr>
            </w:pPr>
            <w:r w:rsidRPr="000431AA">
              <w:rPr>
                <w:b/>
                <w:sz w:val="20"/>
                <w:szCs w:val="20"/>
              </w:rPr>
              <w:t xml:space="preserve">Inne działania, </w:t>
            </w:r>
            <w:r w:rsidR="00E617D8" w:rsidRPr="000431AA">
              <w:rPr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0431AA">
              <w:rPr>
                <w:b/>
                <w:color w:val="auto"/>
                <w:sz w:val="20"/>
                <w:szCs w:val="20"/>
              </w:rPr>
              <w:t>sekcji VI</w:t>
            </w:r>
            <w:r w:rsidR="00E617D8" w:rsidRPr="000431AA">
              <w:rPr>
                <w:b/>
                <w:color w:val="auto"/>
                <w:sz w:val="20"/>
                <w:szCs w:val="20"/>
              </w:rPr>
              <w:t>I</w:t>
            </w:r>
            <w:r w:rsidRPr="000431AA">
              <w:rPr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0431AA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0431AA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548C5" w:rsidRPr="000431AA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548C5" w:rsidRPr="000431AA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548C5" w:rsidRPr="000431AA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617D8" w:rsidRPr="000431AA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:rsidR="00E617D8" w:rsidRPr="000431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0431AA">
        <w:rPr>
          <w:b/>
          <w:bCs/>
          <w:color w:val="auto"/>
          <w:sz w:val="22"/>
          <w:szCs w:val="22"/>
        </w:rPr>
        <w:t>VII.</w:t>
      </w:r>
      <w:r w:rsidRPr="000431AA">
        <w:rPr>
          <w:b/>
          <w:bCs/>
          <w:color w:val="auto"/>
          <w:sz w:val="22"/>
          <w:szCs w:val="22"/>
        </w:rPr>
        <w:tab/>
        <w:t>Oświadczenia</w:t>
      </w:r>
    </w:p>
    <w:p w:rsidR="00E617D8" w:rsidRPr="000431AA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:rsidR="00E24FE3" w:rsidRPr="000431AA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>Oświadczam(</w:t>
      </w:r>
      <w:r w:rsidR="00D12EB6" w:rsidRPr="000431AA">
        <w:rPr>
          <w:color w:val="auto"/>
        </w:rPr>
        <w:t>-</w:t>
      </w:r>
      <w:r w:rsidR="00A5704D" w:rsidRPr="000431AA">
        <w:rPr>
          <w:color w:val="auto"/>
        </w:rPr>
        <w:t>m</w:t>
      </w:r>
      <w:r w:rsidR="00E24FE3" w:rsidRPr="000431AA">
        <w:rPr>
          <w:color w:val="auto"/>
        </w:rPr>
        <w:t>y)</w:t>
      </w:r>
      <w:r w:rsidR="00A5704D" w:rsidRPr="000431AA">
        <w:rPr>
          <w:color w:val="auto"/>
        </w:rPr>
        <w:t>,</w:t>
      </w:r>
      <w:r w:rsidR="00E24FE3" w:rsidRPr="000431AA">
        <w:rPr>
          <w:color w:val="auto"/>
        </w:rPr>
        <w:t xml:space="preserve"> że:</w:t>
      </w:r>
    </w:p>
    <w:p w:rsidR="00AF662F" w:rsidRPr="000431AA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D1D2C" w:rsidRPr="000431AA" w:rsidRDefault="00ED1D2C" w:rsidP="00D8394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 xml:space="preserve">proponowane zadanie publiczne będzie realizowane wyłącznie w zakresie działalności </w:t>
      </w:r>
      <w:r w:rsidR="000431AA" w:rsidRPr="000431AA">
        <w:rPr>
          <w:color w:val="auto"/>
        </w:rPr>
        <w:t>pożytku publicznego</w:t>
      </w:r>
      <w:r w:rsidRPr="000431AA">
        <w:rPr>
          <w:color w:val="auto"/>
        </w:rPr>
        <w:t xml:space="preserve"> </w:t>
      </w:r>
      <w:r w:rsidR="00E40496" w:rsidRPr="000431AA">
        <w:rPr>
          <w:color w:val="auto"/>
        </w:rPr>
        <w:t>oferenta</w:t>
      </w:r>
      <w:r w:rsidRPr="000431AA">
        <w:rPr>
          <w:color w:val="auto"/>
        </w:rPr>
        <w:t>(-</w:t>
      </w:r>
      <w:r w:rsidR="00A5704D" w:rsidRPr="000431AA">
        <w:rPr>
          <w:color w:val="auto"/>
        </w:rPr>
        <w:t>t</w:t>
      </w:r>
      <w:r w:rsidRPr="000431AA">
        <w:rPr>
          <w:color w:val="auto"/>
        </w:rPr>
        <w:t>ów);</w:t>
      </w:r>
    </w:p>
    <w:p w:rsidR="00ED1D2C" w:rsidRPr="000431AA" w:rsidRDefault="00ED1D2C" w:rsidP="00D8394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 xml:space="preserve">pobieranie świadczeń pieniężnych będzie się odbywać wyłącznie w ramach prowadzonej odpłatnej działalności pożytku publicznego; </w:t>
      </w:r>
    </w:p>
    <w:p w:rsidR="00ED1D2C" w:rsidRPr="000431AA" w:rsidRDefault="00ED1D2C" w:rsidP="00D8394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>oferent*/oferenci* składaj</w:t>
      </w:r>
      <w:r w:rsidR="00D64BC6" w:rsidRPr="000431AA">
        <w:rPr>
          <w:color w:val="auto"/>
        </w:rPr>
        <w:t>ący niniejszą ofertę nie zalega(-ją)*</w:t>
      </w:r>
      <w:r w:rsidRPr="000431AA">
        <w:rPr>
          <w:color w:val="auto"/>
        </w:rPr>
        <w:t>/zalega(-ją)* z opłacaniem należności z tytułu zobowiązań podatkowych;</w:t>
      </w:r>
    </w:p>
    <w:p w:rsidR="00ED1D2C" w:rsidRPr="000431AA" w:rsidRDefault="00ED1D2C" w:rsidP="00D8394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>oferent*/oferenci* składaj</w:t>
      </w:r>
      <w:r w:rsidR="00D64BC6" w:rsidRPr="000431AA">
        <w:rPr>
          <w:color w:val="auto"/>
        </w:rPr>
        <w:t>ący niniejszą ofertę nie zalega(-ją)*</w:t>
      </w:r>
      <w:r w:rsidRPr="000431AA">
        <w:rPr>
          <w:color w:val="auto"/>
        </w:rPr>
        <w:t>/zalega(-ją)* z opłacaniem należności z tytułu składek na ubezpieczenia społeczne;</w:t>
      </w:r>
    </w:p>
    <w:p w:rsidR="00ED1D2C" w:rsidRPr="000431AA" w:rsidRDefault="00ED1D2C" w:rsidP="00D8394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>dane zawarte w części I</w:t>
      </w:r>
      <w:r w:rsidR="006E65A5" w:rsidRPr="000431AA">
        <w:rPr>
          <w:color w:val="auto"/>
        </w:rPr>
        <w:t>I</w:t>
      </w:r>
      <w:r w:rsidRPr="000431AA">
        <w:rPr>
          <w:color w:val="auto"/>
        </w:rPr>
        <w:t xml:space="preserve"> niniejszej oferty są zgodne z Krajowym Rejestrem Sądowym*/właściwą ewidencją*;</w:t>
      </w:r>
    </w:p>
    <w:p w:rsidR="00ED1D2C" w:rsidRPr="000431AA" w:rsidRDefault="00ED1D2C" w:rsidP="00D8394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 xml:space="preserve">wszystkie </w:t>
      </w:r>
      <w:r w:rsidR="00C65320" w:rsidRPr="000431AA">
        <w:rPr>
          <w:color w:val="auto"/>
        </w:rPr>
        <w:t xml:space="preserve">informacje </w:t>
      </w:r>
      <w:r w:rsidRPr="000431AA">
        <w:rPr>
          <w:color w:val="auto"/>
        </w:rPr>
        <w:t>podane w ofercie oraz załącznikach są zgodne z aktualnym stanem prawnym i faktycznym;</w:t>
      </w:r>
    </w:p>
    <w:p w:rsidR="00AF662F" w:rsidRPr="000431AA" w:rsidRDefault="00ED1D2C" w:rsidP="00D8394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auto"/>
        </w:rPr>
      </w:pPr>
      <w:r w:rsidRPr="000431AA">
        <w:rPr>
          <w:color w:val="auto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431AA">
        <w:rPr>
          <w:color w:val="auto"/>
        </w:rPr>
        <w:t xml:space="preserve"> dotyczą</w:t>
      </w:r>
      <w:r w:rsidRPr="000431AA">
        <w:rPr>
          <w:color w:val="auto"/>
        </w:rPr>
        <w:t xml:space="preserve"> te dane, złożyły stosowne oświadczenia zgodnie </w:t>
      </w:r>
      <w:r w:rsidR="00CE4365" w:rsidRPr="000431AA">
        <w:rPr>
          <w:color w:val="auto"/>
        </w:rPr>
        <w:t xml:space="preserve">z przepisami o ochronie danych osobowych. </w:t>
      </w:r>
    </w:p>
    <w:p w:rsidR="003A2508" w:rsidRPr="000431AA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:rsidR="003771B1" w:rsidRPr="000431AA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:rsidR="000431AA" w:rsidRPr="000431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0431AA">
        <w:rPr>
          <w:color w:val="auto"/>
          <w:sz w:val="20"/>
          <w:szCs w:val="20"/>
        </w:rPr>
        <w:t>.................................................................</w:t>
      </w:r>
    </w:p>
    <w:p w:rsidR="00E24FE3" w:rsidRPr="000431AA" w:rsidRDefault="000431A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bookmarkStart w:id="0" w:name="_GoBack"/>
      <w:bookmarkEnd w:id="0"/>
      <w:r w:rsidRPr="000431AA">
        <w:rPr>
          <w:color w:val="auto"/>
          <w:sz w:val="20"/>
          <w:szCs w:val="20"/>
        </w:rPr>
        <w:tab/>
      </w:r>
      <w:r w:rsidR="009F735C" w:rsidRPr="000431AA">
        <w:rPr>
          <w:color w:val="auto"/>
          <w:sz w:val="20"/>
          <w:szCs w:val="20"/>
        </w:rPr>
        <w:t>Data ........................................................</w:t>
      </w:r>
    </w:p>
    <w:p w:rsidR="00E24FE3" w:rsidRPr="000431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0431AA">
        <w:rPr>
          <w:color w:val="auto"/>
          <w:sz w:val="20"/>
          <w:szCs w:val="20"/>
        </w:rPr>
        <w:t>.................................................................</w:t>
      </w:r>
    </w:p>
    <w:p w:rsidR="000431AA" w:rsidRPr="000431AA" w:rsidRDefault="000431A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431AA" w:rsidRPr="000431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0431AA">
        <w:rPr>
          <w:color w:val="auto"/>
          <w:sz w:val="20"/>
          <w:szCs w:val="20"/>
        </w:rPr>
        <w:t>................................</w:t>
      </w:r>
      <w:r w:rsidR="000431AA" w:rsidRPr="000431AA">
        <w:rPr>
          <w:color w:val="auto"/>
          <w:sz w:val="20"/>
          <w:szCs w:val="20"/>
        </w:rPr>
        <w:t>...............................</w:t>
      </w:r>
    </w:p>
    <w:p w:rsidR="00E24FE3" w:rsidRPr="000431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0431AA">
        <w:rPr>
          <w:color w:val="auto"/>
          <w:sz w:val="20"/>
          <w:szCs w:val="20"/>
        </w:rPr>
        <w:t>.</w:t>
      </w:r>
    </w:p>
    <w:p w:rsidR="00E3753A" w:rsidRPr="000431AA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0431AA">
        <w:rPr>
          <w:color w:val="auto"/>
          <w:sz w:val="16"/>
          <w:szCs w:val="16"/>
        </w:rPr>
        <w:t xml:space="preserve">(podpis osoby </w:t>
      </w:r>
      <w:r w:rsidR="000431AA" w:rsidRPr="000431AA">
        <w:rPr>
          <w:color w:val="auto"/>
          <w:sz w:val="16"/>
          <w:szCs w:val="16"/>
        </w:rPr>
        <w:t>upoważnionej lub</w:t>
      </w:r>
      <w:r w:rsidRPr="000431AA">
        <w:rPr>
          <w:color w:val="auto"/>
          <w:sz w:val="16"/>
          <w:szCs w:val="16"/>
        </w:rPr>
        <w:t xml:space="preserve"> podpisy </w:t>
      </w:r>
    </w:p>
    <w:p w:rsidR="00B01A54" w:rsidRPr="000431AA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0431AA">
        <w:rPr>
          <w:color w:val="auto"/>
          <w:sz w:val="16"/>
          <w:szCs w:val="16"/>
        </w:rPr>
        <w:t xml:space="preserve">osób </w:t>
      </w:r>
      <w:r w:rsidR="000431AA" w:rsidRPr="000431AA">
        <w:rPr>
          <w:color w:val="auto"/>
          <w:sz w:val="16"/>
          <w:szCs w:val="16"/>
        </w:rPr>
        <w:t>upoważnionych do</w:t>
      </w:r>
      <w:r w:rsidRPr="000431AA">
        <w:rPr>
          <w:color w:val="auto"/>
          <w:sz w:val="16"/>
          <w:szCs w:val="16"/>
        </w:rPr>
        <w:t xml:space="preserve"> składania oświadczeń </w:t>
      </w:r>
    </w:p>
    <w:p w:rsidR="00E24FE3" w:rsidRPr="000431AA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0431AA">
        <w:rPr>
          <w:color w:val="auto"/>
          <w:sz w:val="16"/>
          <w:szCs w:val="16"/>
        </w:rPr>
        <w:t xml:space="preserve">woli w </w:t>
      </w:r>
      <w:r w:rsidR="000431AA" w:rsidRPr="000431AA">
        <w:rPr>
          <w:color w:val="auto"/>
          <w:sz w:val="16"/>
          <w:szCs w:val="16"/>
        </w:rPr>
        <w:t>imieniu oferentów</w:t>
      </w:r>
      <w:r w:rsidRPr="000431AA">
        <w:rPr>
          <w:color w:val="auto"/>
          <w:sz w:val="16"/>
          <w:szCs w:val="16"/>
        </w:rPr>
        <w:t>)</w:t>
      </w:r>
    </w:p>
    <w:p w:rsidR="00BE2E0E" w:rsidRPr="000431AA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0431AA">
        <w:rPr>
          <w:color w:val="auto"/>
          <w:sz w:val="20"/>
          <w:szCs w:val="20"/>
        </w:rPr>
        <w:tab/>
      </w:r>
    </w:p>
    <w:sectPr w:rsidR="00BE2E0E" w:rsidRPr="000431AA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4E" w:rsidRDefault="001B544E">
      <w:r>
        <w:separator/>
      </w:r>
    </w:p>
  </w:endnote>
  <w:endnote w:type="continuationSeparator" w:id="0">
    <w:p w:rsidR="001B544E" w:rsidRDefault="001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7240C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31A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4E" w:rsidRDefault="001B544E">
      <w:r>
        <w:separator/>
      </w:r>
    </w:p>
  </w:footnote>
  <w:footnote w:type="continuationSeparator" w:id="0">
    <w:p w:rsidR="001B544E" w:rsidRDefault="001B544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8394B" w:rsidRPr="003A2508" w:rsidRDefault="00D8394B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CA53F0E"/>
    <w:multiLevelType w:val="hybridMultilevel"/>
    <w:tmpl w:val="F46EC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A8624E"/>
    <w:multiLevelType w:val="hybridMultilevel"/>
    <w:tmpl w:val="49FCD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8114F2"/>
    <w:multiLevelType w:val="hybridMultilevel"/>
    <w:tmpl w:val="9650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5"/>
  </w:num>
  <w:num w:numId="12">
    <w:abstractNumId w:val="29"/>
  </w:num>
  <w:num w:numId="13">
    <w:abstractNumId w:val="33"/>
  </w:num>
  <w:num w:numId="14">
    <w:abstractNumId w:val="36"/>
  </w:num>
  <w:num w:numId="15">
    <w:abstractNumId w:val="0"/>
  </w:num>
  <w:num w:numId="16">
    <w:abstractNumId w:val="22"/>
  </w:num>
  <w:num w:numId="17">
    <w:abstractNumId w:val="26"/>
  </w:num>
  <w:num w:numId="18">
    <w:abstractNumId w:val="12"/>
  </w:num>
  <w:num w:numId="19">
    <w:abstractNumId w:val="31"/>
  </w:num>
  <w:num w:numId="20">
    <w:abstractNumId w:val="40"/>
  </w:num>
  <w:num w:numId="21">
    <w:abstractNumId w:val="38"/>
  </w:num>
  <w:num w:numId="22">
    <w:abstractNumId w:val="13"/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19"/>
  </w:num>
  <w:num w:numId="28">
    <w:abstractNumId w:val="15"/>
  </w:num>
  <w:num w:numId="29">
    <w:abstractNumId w:val="39"/>
  </w:num>
  <w:num w:numId="30">
    <w:abstractNumId w:val="28"/>
  </w:num>
  <w:num w:numId="31">
    <w:abstractNumId w:val="18"/>
  </w:num>
  <w:num w:numId="32">
    <w:abstractNumId w:val="34"/>
  </w:num>
  <w:num w:numId="33">
    <w:abstractNumId w:val="32"/>
  </w:num>
  <w:num w:numId="34">
    <w:abstractNumId w:val="27"/>
  </w:num>
  <w:num w:numId="35">
    <w:abstractNumId w:val="11"/>
  </w:num>
  <w:num w:numId="36">
    <w:abstractNumId w:val="24"/>
  </w:num>
  <w:num w:numId="37">
    <w:abstractNumId w:val="1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3"/>
  </w:num>
  <w:num w:numId="41">
    <w:abstractNumId w:val="21"/>
  </w:num>
  <w:num w:numId="42">
    <w:abstractNumId w:val="1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1AA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084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544E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FD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4B0F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5DA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697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BA6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1BB9"/>
    <w:rsid w:val="00720D5F"/>
    <w:rsid w:val="007214D5"/>
    <w:rsid w:val="007240C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06D9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84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0C78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25B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A73"/>
    <w:rsid w:val="00D70DA5"/>
    <w:rsid w:val="00D73134"/>
    <w:rsid w:val="00D7342D"/>
    <w:rsid w:val="00D753D7"/>
    <w:rsid w:val="00D77103"/>
    <w:rsid w:val="00D77DF2"/>
    <w:rsid w:val="00D81EEF"/>
    <w:rsid w:val="00D82951"/>
    <w:rsid w:val="00D8394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B93"/>
    <w:rsid w:val="00EF057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2C2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D91B-0043-4350-A69B-8BC7101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5520</Characters>
  <Application>Microsoft Office Word</Application>
  <DocSecurity>0</DocSecurity>
  <Lines>46</Lines>
  <Paragraphs>12</Paragraphs>
  <ScaleCrop>false</ScaleCrop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2022-02-16T09:12:00Z</dcterms:created>
  <dcterms:modified xsi:type="dcterms:W3CDTF">2023-02-13T07:02:00Z</dcterms:modified>
</cp:coreProperties>
</file>